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B37EE" w14:textId="6A030312" w:rsidR="0029163D" w:rsidRPr="0029163D" w:rsidRDefault="0029163D" w:rsidP="0029163D">
      <w:pPr>
        <w:ind w:left="709" w:firstLine="0"/>
        <w:jc w:val="right"/>
      </w:pPr>
      <w:bookmarkStart w:id="0" w:name="_GoBack"/>
      <w:bookmarkEnd w:id="0"/>
      <w:r w:rsidRPr="0029163D">
        <w:t xml:space="preserve">Приложение </w:t>
      </w:r>
    </w:p>
    <w:p w14:paraId="324D70B1" w14:textId="48AEC65A" w:rsidR="0029163D" w:rsidRPr="0029163D" w:rsidRDefault="0029163D" w:rsidP="0029163D">
      <w:pPr>
        <w:ind w:left="709" w:firstLine="0"/>
        <w:jc w:val="right"/>
      </w:pPr>
      <w:r w:rsidRPr="0029163D">
        <w:t xml:space="preserve">к постановлению администрации </w:t>
      </w:r>
    </w:p>
    <w:p w14:paraId="5FE8F7DD" w14:textId="77777777" w:rsidR="0029163D" w:rsidRPr="0029163D" w:rsidRDefault="0029163D" w:rsidP="0029163D">
      <w:pPr>
        <w:ind w:left="709" w:firstLine="0"/>
        <w:jc w:val="right"/>
      </w:pPr>
      <w:proofErr w:type="spellStart"/>
      <w:r w:rsidRPr="0029163D">
        <w:t>Балахнинского</w:t>
      </w:r>
      <w:proofErr w:type="spellEnd"/>
      <w:r w:rsidRPr="0029163D">
        <w:t xml:space="preserve"> муниципального округа</w:t>
      </w:r>
    </w:p>
    <w:p w14:paraId="0779B0A8" w14:textId="03AA84A2" w:rsidR="0029163D" w:rsidRPr="0029163D" w:rsidRDefault="0029163D" w:rsidP="0029163D">
      <w:pPr>
        <w:ind w:left="709" w:firstLine="0"/>
        <w:jc w:val="right"/>
      </w:pPr>
      <w:r w:rsidRPr="0029163D">
        <w:t>Нижегородской области</w:t>
      </w:r>
    </w:p>
    <w:p w14:paraId="627AC890" w14:textId="082FC1A4" w:rsidR="0029163D" w:rsidRDefault="0029163D" w:rsidP="0029163D">
      <w:pPr>
        <w:ind w:left="709" w:firstLine="0"/>
        <w:jc w:val="right"/>
        <w:rPr>
          <w:color w:val="000000"/>
          <w:szCs w:val="24"/>
        </w:rPr>
      </w:pPr>
      <w:r w:rsidRPr="0029163D">
        <w:t xml:space="preserve">от </w:t>
      </w:r>
      <w:r>
        <w:t>14.03.2024</w:t>
      </w:r>
      <w:r w:rsidRPr="0029163D">
        <w:t xml:space="preserve">. № </w:t>
      </w:r>
      <w:r>
        <w:rPr>
          <w:color w:val="000000"/>
          <w:szCs w:val="24"/>
        </w:rPr>
        <w:t>479</w:t>
      </w:r>
    </w:p>
    <w:p w14:paraId="1B6D2A9C" w14:textId="77777777" w:rsidR="0029163D" w:rsidRDefault="0029163D" w:rsidP="0029163D">
      <w:pPr>
        <w:tabs>
          <w:tab w:val="left" w:pos="4253"/>
          <w:tab w:val="left" w:pos="4536"/>
        </w:tabs>
        <w:ind w:firstLine="0"/>
        <w:jc w:val="center"/>
        <w:rPr>
          <w:color w:val="000000"/>
          <w:szCs w:val="24"/>
        </w:rPr>
      </w:pPr>
    </w:p>
    <w:p w14:paraId="46086489" w14:textId="77777777" w:rsidR="0029163D" w:rsidRPr="00C757BD" w:rsidRDefault="0029163D" w:rsidP="0029163D">
      <w:pPr>
        <w:ind w:firstLine="0"/>
        <w:jc w:val="center"/>
        <w:rPr>
          <w:b/>
          <w:color w:val="000000"/>
          <w:szCs w:val="24"/>
        </w:rPr>
      </w:pPr>
      <w:r w:rsidRPr="00C757BD">
        <w:rPr>
          <w:b/>
          <w:color w:val="000000"/>
          <w:szCs w:val="24"/>
        </w:rPr>
        <w:t>Список</w:t>
      </w:r>
    </w:p>
    <w:p w14:paraId="4B05A8A5" w14:textId="77777777" w:rsidR="0029163D" w:rsidRPr="00C757BD" w:rsidRDefault="0029163D" w:rsidP="0029163D">
      <w:pPr>
        <w:ind w:firstLine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муниципальных </w:t>
      </w:r>
      <w:r w:rsidRPr="00C757BD">
        <w:rPr>
          <w:b/>
          <w:color w:val="000000"/>
          <w:szCs w:val="24"/>
        </w:rPr>
        <w:t xml:space="preserve">образовательных организаций, реализующих образовательные программы начального общего, основного общего и среднего общего образования, закрепленных за территориями </w:t>
      </w:r>
      <w:proofErr w:type="spellStart"/>
      <w:r w:rsidRPr="00C757BD">
        <w:rPr>
          <w:b/>
          <w:color w:val="000000"/>
          <w:szCs w:val="24"/>
        </w:rPr>
        <w:t>Балахнинского</w:t>
      </w:r>
      <w:proofErr w:type="spellEnd"/>
      <w:r w:rsidRPr="00C757BD">
        <w:rPr>
          <w:b/>
          <w:color w:val="000000"/>
          <w:szCs w:val="24"/>
        </w:rPr>
        <w:t xml:space="preserve"> муниципального окр</w:t>
      </w:r>
      <w:r>
        <w:rPr>
          <w:b/>
          <w:color w:val="000000"/>
          <w:szCs w:val="24"/>
        </w:rPr>
        <w:t>уга Нижегородской области в 2024</w:t>
      </w:r>
      <w:r w:rsidRPr="00C757BD">
        <w:rPr>
          <w:b/>
          <w:color w:val="000000"/>
          <w:szCs w:val="24"/>
        </w:rPr>
        <w:t xml:space="preserve"> году</w:t>
      </w:r>
    </w:p>
    <w:p w14:paraId="3323A9B8" w14:textId="77777777" w:rsidR="0029163D" w:rsidRDefault="0029163D" w:rsidP="0029163D">
      <w:pPr>
        <w:ind w:firstLine="0"/>
        <w:jc w:val="center"/>
        <w:rPr>
          <w:b/>
          <w:color w:val="000000"/>
          <w:szCs w:val="24"/>
        </w:rPr>
      </w:pPr>
    </w:p>
    <w:p w14:paraId="7A32C145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1.МБОУ «Средняя общеобразовательная школа № 3» </w:t>
      </w:r>
      <w:r w:rsidRPr="00806B95">
        <w:rPr>
          <w:bCs/>
          <w:szCs w:val="24"/>
        </w:rPr>
        <w:t>несет ответственность и обеспечивает предоставление</w:t>
      </w:r>
      <w:r>
        <w:rPr>
          <w:bCs/>
          <w:szCs w:val="24"/>
        </w:rPr>
        <w:t xml:space="preserve"> 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>, основного общего образования, 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</w:t>
      </w:r>
      <w:r w:rsidRPr="00732DC2">
        <w:rPr>
          <w:b/>
          <w:bCs/>
          <w:color w:val="000000"/>
          <w:szCs w:val="24"/>
        </w:rPr>
        <w:t xml:space="preserve"> </w:t>
      </w:r>
      <w:proofErr w:type="spellStart"/>
      <w:r w:rsidRPr="00732DC2">
        <w:rPr>
          <w:bCs/>
          <w:color w:val="000000"/>
          <w:szCs w:val="24"/>
        </w:rPr>
        <w:t>г</w:t>
      </w:r>
      <w:proofErr w:type="gramStart"/>
      <w:r w:rsidRPr="00732DC2">
        <w:rPr>
          <w:bCs/>
          <w:color w:val="000000"/>
          <w:szCs w:val="24"/>
        </w:rPr>
        <w:t>.Б</w:t>
      </w:r>
      <w:proofErr w:type="gramEnd"/>
      <w:r w:rsidRPr="00732DC2">
        <w:rPr>
          <w:bCs/>
          <w:color w:val="000000"/>
          <w:szCs w:val="24"/>
        </w:rPr>
        <w:t>алахна</w:t>
      </w:r>
      <w:proofErr w:type="spellEnd"/>
      <w:r w:rsidRPr="00806B95">
        <w:rPr>
          <w:bCs/>
          <w:szCs w:val="24"/>
        </w:rPr>
        <w:t>:</w:t>
      </w:r>
    </w:p>
    <w:p w14:paraId="082D749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Энгельса (д.62, 64, 66, 68, 72, 74, 76, 78, 80, 82, 100-109)</w:t>
      </w:r>
    </w:p>
    <w:p w14:paraId="52DDCC4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Гризодубовой</w:t>
      </w:r>
      <w:proofErr w:type="spellEnd"/>
    </w:p>
    <w:p w14:paraId="21F34F7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Поповича</w:t>
      </w:r>
    </w:p>
    <w:p w14:paraId="0E3D13A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Кутузова</w:t>
      </w:r>
    </w:p>
    <w:p w14:paraId="5827ABB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Кутузова</w:t>
      </w:r>
    </w:p>
    <w:p w14:paraId="04F327E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Совхозная</w:t>
      </w:r>
    </w:p>
    <w:p w14:paraId="7F4DB68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Николаева</w:t>
      </w:r>
    </w:p>
    <w:p w14:paraId="635F75E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Титова</w:t>
      </w:r>
    </w:p>
    <w:p w14:paraId="603B600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Вокзальная</w:t>
      </w:r>
    </w:p>
    <w:p w14:paraId="60DF09F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Пожарского</w:t>
      </w:r>
    </w:p>
    <w:p w14:paraId="678D148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Ушакова</w:t>
      </w:r>
    </w:p>
    <w:p w14:paraId="2A595EC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Ушакова</w:t>
      </w:r>
    </w:p>
    <w:p w14:paraId="4196BD8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Зеленая</w:t>
      </w:r>
    </w:p>
    <w:p w14:paraId="4EF2DDA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Лесная</w:t>
      </w:r>
    </w:p>
    <w:p w14:paraId="562F480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Луговая</w:t>
      </w:r>
    </w:p>
    <w:p w14:paraId="6EEB435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Нахимова</w:t>
      </w:r>
    </w:p>
    <w:p w14:paraId="5283DBD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Минина</w:t>
      </w:r>
    </w:p>
    <w:p w14:paraId="2795A29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Профсоюзная</w:t>
      </w:r>
    </w:p>
    <w:p w14:paraId="328B72B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ул</w:t>
      </w:r>
      <w:proofErr w:type="gramStart"/>
      <w:r>
        <w:rPr>
          <w:color w:val="000000"/>
          <w:szCs w:val="24"/>
        </w:rPr>
        <w:t>.О</w:t>
      </w:r>
      <w:proofErr w:type="gramEnd"/>
      <w:r>
        <w:rPr>
          <w:color w:val="000000"/>
          <w:szCs w:val="24"/>
        </w:rPr>
        <w:t>зерная</w:t>
      </w:r>
      <w:proofErr w:type="spellEnd"/>
    </w:p>
    <w:p w14:paraId="2ABDAE7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Осипенко</w:t>
      </w:r>
    </w:p>
    <w:p w14:paraId="49DB54C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Быковского</w:t>
      </w:r>
    </w:p>
    <w:p w14:paraId="7E50946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Некрасова (д. 1 - д. 13,  13А, 13Б, 13В)</w:t>
      </w:r>
    </w:p>
    <w:p w14:paraId="74596CF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Пушкина (д.24 - д. 69)</w:t>
      </w:r>
    </w:p>
    <w:p w14:paraId="25B6E34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Парковая</w:t>
      </w:r>
    </w:p>
    <w:p w14:paraId="7439EBA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8-е Марта</w:t>
      </w:r>
    </w:p>
    <w:p w14:paraId="6D11CC0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Синякова</w:t>
      </w:r>
      <w:proofErr w:type="spellEnd"/>
    </w:p>
    <w:p w14:paraId="5ECD975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Куйбышева</w:t>
      </w:r>
    </w:p>
    <w:p w14:paraId="1033BA4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Расковой</w:t>
      </w:r>
    </w:p>
    <w:p w14:paraId="2B7CF45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Гагарина</w:t>
      </w:r>
    </w:p>
    <w:p w14:paraId="73B6148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Кольцова</w:t>
      </w:r>
    </w:p>
    <w:p w14:paraId="2B3D787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Донского</w:t>
      </w:r>
    </w:p>
    <w:p w14:paraId="70438B1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Суворова</w:t>
      </w:r>
    </w:p>
    <w:p w14:paraId="6A3C59C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Суворова</w:t>
      </w:r>
    </w:p>
    <w:p w14:paraId="284D38E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Мазурова</w:t>
      </w:r>
    </w:p>
    <w:p w14:paraId="358BE6C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Заломова</w:t>
      </w:r>
      <w:proofErr w:type="spellEnd"/>
    </w:p>
    <w:p w14:paraId="5322493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Дарвина</w:t>
      </w:r>
    </w:p>
    <w:p w14:paraId="655FE81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Северная</w:t>
      </w:r>
    </w:p>
    <w:p w14:paraId="2B58D3F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Спортивная</w:t>
      </w:r>
    </w:p>
    <w:p w14:paraId="09C96BE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Елизарова</w:t>
      </w:r>
    </w:p>
    <w:p w14:paraId="0F3C377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lastRenderedPageBreak/>
        <w:t>- ул. Глинки</w:t>
      </w:r>
    </w:p>
    <w:p w14:paraId="142951F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Железнодорожная</w:t>
      </w:r>
    </w:p>
    <w:p w14:paraId="103B046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Радищева</w:t>
      </w:r>
    </w:p>
    <w:p w14:paraId="432453FC" w14:textId="77777777" w:rsidR="0029163D" w:rsidRPr="00450BE6" w:rsidRDefault="0029163D" w:rsidP="0029163D">
      <w:pPr>
        <w:tabs>
          <w:tab w:val="left" w:pos="454"/>
          <w:tab w:val="left" w:pos="4536"/>
        </w:tabs>
        <w:autoSpaceDE w:val="0"/>
        <w:autoSpaceDN w:val="0"/>
        <w:adjustRightInd w:val="0"/>
        <w:ind w:firstLine="0"/>
        <w:rPr>
          <w:sz w:val="16"/>
          <w:szCs w:val="16"/>
        </w:rPr>
      </w:pPr>
      <w:r>
        <w:rPr>
          <w:sz w:val="28"/>
          <w:szCs w:val="28"/>
        </w:rPr>
        <w:t xml:space="preserve">   </w:t>
      </w:r>
      <w:r>
        <w:rPr>
          <w:color w:val="000000"/>
          <w:szCs w:val="24"/>
        </w:rPr>
        <w:t>- ул. Первомайская</w:t>
      </w:r>
    </w:p>
    <w:p w14:paraId="63B6B45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Савицкой</w:t>
      </w:r>
    </w:p>
    <w:p w14:paraId="7331B74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Шевченко</w:t>
      </w:r>
    </w:p>
    <w:p w14:paraId="5552510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Октябрьская</w:t>
      </w:r>
    </w:p>
    <w:p w14:paraId="51FA5E3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Суворова</w:t>
      </w:r>
    </w:p>
    <w:p w14:paraId="0CFD4F6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Свирского</w:t>
      </w:r>
    </w:p>
    <w:p w14:paraId="6CDCF49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Н.Кольцова</w:t>
      </w:r>
      <w:proofErr w:type="spellEnd"/>
    </w:p>
    <w:p w14:paraId="739F550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Голованова </w:t>
      </w:r>
    </w:p>
    <w:p w14:paraId="428F205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Комсомольская</w:t>
      </w:r>
    </w:p>
    <w:p w14:paraId="07D8F8F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Стасовой</w:t>
      </w:r>
    </w:p>
    <w:p w14:paraId="29D2B34E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13357FF2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«Средняя общеобразовательная школа № 4»</w:t>
      </w:r>
      <w:r w:rsidRPr="00AB5F69">
        <w:rPr>
          <w:b/>
          <w:bCs/>
          <w:color w:val="000000"/>
          <w:szCs w:val="24"/>
          <w:u w:val="single"/>
        </w:rPr>
        <w:t xml:space="preserve"> 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>, основного общего образования, 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</w:t>
      </w:r>
      <w:r>
        <w:rPr>
          <w:bCs/>
          <w:szCs w:val="24"/>
        </w:rPr>
        <w:t xml:space="preserve"> </w:t>
      </w:r>
      <w:r w:rsidRPr="00732DC2">
        <w:rPr>
          <w:bCs/>
          <w:color w:val="000000"/>
          <w:szCs w:val="24"/>
        </w:rPr>
        <w:t>г.</w:t>
      </w:r>
      <w:r>
        <w:rPr>
          <w:bCs/>
          <w:color w:val="000000"/>
          <w:szCs w:val="24"/>
        </w:rPr>
        <w:t xml:space="preserve"> </w:t>
      </w:r>
      <w:r w:rsidRPr="00732DC2">
        <w:rPr>
          <w:bCs/>
          <w:color w:val="000000"/>
          <w:szCs w:val="24"/>
        </w:rPr>
        <w:t>Балахна</w:t>
      </w:r>
      <w:r w:rsidRPr="00806B95">
        <w:rPr>
          <w:bCs/>
          <w:szCs w:val="24"/>
        </w:rPr>
        <w:t>:</w:t>
      </w:r>
    </w:p>
    <w:p w14:paraId="067A1AC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Свердлова (д. 2 -16, 17, 19, 27, 29)</w:t>
      </w:r>
    </w:p>
    <w:p w14:paraId="15619F5B" w14:textId="77777777" w:rsidR="0029163D" w:rsidRDefault="0029163D" w:rsidP="0029163D">
      <w:pPr>
        <w:tabs>
          <w:tab w:val="left" w:pos="284"/>
        </w:tabs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   - ул. Дзержинского (д. 48А, 49, 50А, 60, 63,64, 65, 66, 68, 70, 72, 74,76 -78, 80, 82, 102, 103, 104, 105, 106, 107, 108,109, 110-160, 162, 168, 170, 172, 176, 178, 180, 182, 184)</w:t>
      </w:r>
    </w:p>
    <w:p w14:paraId="5D2B2AD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Кошевого</w:t>
      </w:r>
    </w:p>
    <w:p w14:paraId="5C17709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Успенского</w:t>
      </w:r>
    </w:p>
    <w:p w14:paraId="0A464B3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Кавказ</w:t>
      </w:r>
    </w:p>
    <w:p w14:paraId="45BF221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Можайского</w:t>
      </w:r>
    </w:p>
    <w:p w14:paraId="508C9CC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Гастелло</w:t>
      </w:r>
    </w:p>
    <w:p w14:paraId="3D67943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Чкалова</w:t>
      </w:r>
    </w:p>
    <w:p w14:paraId="49AE3A4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Гончарова</w:t>
      </w:r>
    </w:p>
    <w:p w14:paraId="3BFF95E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Невского</w:t>
      </w:r>
    </w:p>
    <w:p w14:paraId="5725C6E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-пер. Невского</w:t>
      </w:r>
    </w:p>
    <w:p w14:paraId="5F4BA66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Заречная</w:t>
      </w:r>
    </w:p>
    <w:p w14:paraId="743B1F7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Дачная</w:t>
      </w:r>
    </w:p>
    <w:p w14:paraId="1B323F7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Макарова</w:t>
      </w:r>
    </w:p>
    <w:p w14:paraId="71B8A29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Космодемьянской</w:t>
      </w:r>
    </w:p>
    <w:p w14:paraId="5342AB8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Придорожная</w:t>
      </w:r>
    </w:p>
    <w:p w14:paraId="3FBB8C9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Ватутина</w:t>
      </w:r>
    </w:p>
    <w:p w14:paraId="190D9DA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Кулибина</w:t>
      </w:r>
    </w:p>
    <w:p w14:paraId="3A65E1D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Фурманова</w:t>
      </w:r>
    </w:p>
    <w:p w14:paraId="7196BF1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пер</w:t>
      </w:r>
      <w:proofErr w:type="gramStart"/>
      <w:r>
        <w:rPr>
          <w:color w:val="000000"/>
          <w:szCs w:val="24"/>
        </w:rPr>
        <w:t>.В</w:t>
      </w:r>
      <w:proofErr w:type="gramEnd"/>
      <w:r>
        <w:rPr>
          <w:color w:val="000000"/>
          <w:szCs w:val="24"/>
        </w:rPr>
        <w:t>олжский</w:t>
      </w:r>
      <w:proofErr w:type="spellEnd"/>
    </w:p>
    <w:p w14:paraId="3F2DAD1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Дубравный</w:t>
      </w:r>
    </w:p>
    <w:p w14:paraId="56566688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4BA85010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«Средняя общеобразовательная школа № 6 им. К. Минина»</w:t>
      </w:r>
      <w:r w:rsidRPr="00AB5F69">
        <w:rPr>
          <w:b/>
          <w:bCs/>
          <w:color w:val="000000"/>
          <w:szCs w:val="24"/>
          <w:u w:val="single"/>
        </w:rPr>
        <w:t xml:space="preserve"> 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>, основного общего образования, 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</w:t>
      </w:r>
      <w:r>
        <w:rPr>
          <w:bCs/>
          <w:szCs w:val="24"/>
        </w:rPr>
        <w:t xml:space="preserve"> </w:t>
      </w:r>
      <w:proofErr w:type="spellStart"/>
      <w:r w:rsidRPr="00732DC2">
        <w:rPr>
          <w:bCs/>
          <w:color w:val="000000"/>
          <w:szCs w:val="24"/>
        </w:rPr>
        <w:t>г</w:t>
      </w:r>
      <w:proofErr w:type="gramStart"/>
      <w:r w:rsidRPr="00732DC2">
        <w:rPr>
          <w:bCs/>
          <w:color w:val="000000"/>
          <w:szCs w:val="24"/>
        </w:rPr>
        <w:t>.Б</w:t>
      </w:r>
      <w:proofErr w:type="gramEnd"/>
      <w:r w:rsidRPr="00732DC2">
        <w:rPr>
          <w:bCs/>
          <w:color w:val="000000"/>
          <w:szCs w:val="24"/>
        </w:rPr>
        <w:t>алахна</w:t>
      </w:r>
      <w:proofErr w:type="spellEnd"/>
      <w:r w:rsidRPr="00806B95">
        <w:rPr>
          <w:bCs/>
          <w:szCs w:val="24"/>
        </w:rPr>
        <w:t>:</w:t>
      </w:r>
    </w:p>
    <w:p w14:paraId="13145BC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Энгельса (д.1 – д. 61, 65)</w:t>
      </w:r>
    </w:p>
    <w:p w14:paraId="0F12366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Рязанова</w:t>
      </w:r>
    </w:p>
    <w:p w14:paraId="48BD644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Восточная</w:t>
      </w:r>
    </w:p>
    <w:p w14:paraId="24BD02B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Луначарского</w:t>
      </w:r>
    </w:p>
    <w:p w14:paraId="021DD0D2" w14:textId="77777777" w:rsidR="0029163D" w:rsidRDefault="0029163D" w:rsidP="0029163D">
      <w:pPr>
        <w:ind w:firstLine="225"/>
        <w:rPr>
          <w:szCs w:val="24"/>
        </w:rPr>
      </w:pPr>
      <w:r>
        <w:rPr>
          <w:szCs w:val="24"/>
        </w:rPr>
        <w:t xml:space="preserve">- ул. </w:t>
      </w:r>
      <w:proofErr w:type="spellStart"/>
      <w:r>
        <w:rPr>
          <w:szCs w:val="24"/>
        </w:rPr>
        <w:t>Р.Люксембург</w:t>
      </w:r>
      <w:proofErr w:type="spellEnd"/>
    </w:p>
    <w:p w14:paraId="4CE0AD7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Тургенева</w:t>
      </w:r>
    </w:p>
    <w:p w14:paraId="626B189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 Тургенева</w:t>
      </w:r>
    </w:p>
    <w:p w14:paraId="419AC3A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Павлова</w:t>
      </w:r>
    </w:p>
    <w:p w14:paraId="6950A7F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Громовой</w:t>
      </w:r>
    </w:p>
    <w:p w14:paraId="5649C2A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Корчагина</w:t>
      </w:r>
    </w:p>
    <w:p w14:paraId="66BDFC9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lastRenderedPageBreak/>
        <w:t>- пер. Шевцовой</w:t>
      </w:r>
    </w:p>
    <w:p w14:paraId="218F872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К. Либкнехта</w:t>
      </w:r>
    </w:p>
    <w:p w14:paraId="1A41487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Пушкина  (д.1- д. 23)</w:t>
      </w:r>
    </w:p>
    <w:p w14:paraId="558536B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Тельмана</w:t>
      </w:r>
    </w:p>
    <w:p w14:paraId="729133F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Свободы</w:t>
      </w:r>
    </w:p>
    <w:p w14:paraId="478385F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Чехова</w:t>
      </w:r>
    </w:p>
    <w:p w14:paraId="1BB80D1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Крылова</w:t>
      </w:r>
    </w:p>
    <w:p w14:paraId="7EDBA89C" w14:textId="77777777" w:rsidR="0029163D" w:rsidRPr="00450BE6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пл. Советская</w:t>
      </w:r>
      <w:r>
        <w:rPr>
          <w:sz w:val="28"/>
          <w:szCs w:val="28"/>
        </w:rPr>
        <w:t xml:space="preserve">                                             </w:t>
      </w:r>
    </w:p>
    <w:p w14:paraId="4BE066C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Пионерская</w:t>
      </w:r>
    </w:p>
    <w:p w14:paraId="7AD3AEB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Тюленина</w:t>
      </w:r>
    </w:p>
    <w:p w14:paraId="25E38FA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Белинского</w:t>
      </w:r>
    </w:p>
    <w:p w14:paraId="260BEC5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Лермонтова</w:t>
      </w:r>
    </w:p>
    <w:p w14:paraId="32768F3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Гайдара</w:t>
      </w:r>
    </w:p>
    <w:p w14:paraId="095FE62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Панфилова</w:t>
      </w:r>
    </w:p>
    <w:p w14:paraId="3F0D251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Герцена</w:t>
      </w:r>
    </w:p>
    <w:p w14:paraId="76556CD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Маршала Жукова</w:t>
      </w:r>
    </w:p>
    <w:p w14:paraId="463CC9B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Огарева</w:t>
      </w:r>
    </w:p>
    <w:p w14:paraId="251292F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К. Маркса</w:t>
      </w:r>
    </w:p>
    <w:p w14:paraId="549E189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К. Маркса</w:t>
      </w:r>
    </w:p>
    <w:p w14:paraId="5022AF3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Ленина</w:t>
      </w:r>
    </w:p>
    <w:p w14:paraId="5DA9116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ЦКК </w:t>
      </w:r>
    </w:p>
    <w:p w14:paraId="3A0D3AE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Ленина </w:t>
      </w:r>
    </w:p>
    <w:p w14:paraId="2899FA14" w14:textId="77777777" w:rsidR="0029163D" w:rsidRDefault="0029163D" w:rsidP="0029163D">
      <w:pPr>
        <w:ind w:firstLine="225"/>
        <w:rPr>
          <w:szCs w:val="24"/>
        </w:rPr>
      </w:pPr>
      <w:r>
        <w:rPr>
          <w:szCs w:val="24"/>
        </w:rPr>
        <w:t>- пер. Красной Армии</w:t>
      </w:r>
    </w:p>
    <w:p w14:paraId="361B874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Урицкого</w:t>
      </w:r>
    </w:p>
    <w:p w14:paraId="5921FA4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Садовая</w:t>
      </w:r>
    </w:p>
    <w:p w14:paraId="078C1C5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Фучика</w:t>
      </w:r>
    </w:p>
    <w:p w14:paraId="2527EA3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Калинина</w:t>
      </w:r>
    </w:p>
    <w:p w14:paraId="0750BA5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пр. Революции </w:t>
      </w:r>
    </w:p>
    <w:p w14:paraId="3F0A43B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Вольная</w:t>
      </w:r>
    </w:p>
    <w:p w14:paraId="07D4E40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Вольный</w:t>
      </w:r>
    </w:p>
    <w:p w14:paraId="0D3DAA6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Дежнёва</w:t>
      </w:r>
    </w:p>
    <w:p w14:paraId="11BE150C" w14:textId="77777777" w:rsidR="0029163D" w:rsidRDefault="0029163D" w:rsidP="0029163D">
      <w:pPr>
        <w:ind w:firstLine="225"/>
        <w:rPr>
          <w:szCs w:val="24"/>
        </w:rPr>
      </w:pPr>
      <w:r>
        <w:rPr>
          <w:szCs w:val="24"/>
        </w:rPr>
        <w:t>- ул. Нижегородская</w:t>
      </w:r>
    </w:p>
    <w:p w14:paraId="443A1D9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Володарского</w:t>
      </w:r>
    </w:p>
    <w:p w14:paraId="048EE8F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Чайкиной</w:t>
      </w:r>
    </w:p>
    <w:p w14:paraId="798C899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Владимирская</w:t>
      </w:r>
    </w:p>
    <w:p w14:paraId="1F87971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Пролетарская</w:t>
      </w:r>
    </w:p>
    <w:p w14:paraId="2FBB0A9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Крестьянская</w:t>
      </w:r>
    </w:p>
    <w:p w14:paraId="3593260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Загородная</w:t>
      </w:r>
    </w:p>
    <w:p w14:paraId="6926406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Челюскинцев</w:t>
      </w:r>
    </w:p>
    <w:p w14:paraId="7B812D7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Бабушкина</w:t>
      </w:r>
    </w:p>
    <w:p w14:paraId="25BA391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Д.Бедного</w:t>
      </w:r>
      <w:proofErr w:type="spellEnd"/>
    </w:p>
    <w:p w14:paraId="742C57B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Ново-Красноармейская</w:t>
      </w:r>
    </w:p>
    <w:p w14:paraId="642D915E" w14:textId="77777777" w:rsidR="0029163D" w:rsidRDefault="0029163D" w:rsidP="0029163D">
      <w:pPr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   - ул. Разина</w:t>
      </w:r>
    </w:p>
    <w:p w14:paraId="432EC27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Борки</w:t>
      </w:r>
    </w:p>
    <w:p w14:paraId="73E6A6E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Алексеевская</w:t>
      </w:r>
    </w:p>
    <w:p w14:paraId="729E69D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Сенявина</w:t>
      </w:r>
    </w:p>
    <w:p w14:paraId="424F9A00" w14:textId="77777777" w:rsidR="0029163D" w:rsidRDefault="0029163D" w:rsidP="0029163D">
      <w:pPr>
        <w:ind w:firstLine="142"/>
        <w:rPr>
          <w:color w:val="000000"/>
          <w:szCs w:val="24"/>
        </w:rPr>
      </w:pPr>
      <w:r>
        <w:rPr>
          <w:color w:val="000000"/>
          <w:szCs w:val="24"/>
        </w:rPr>
        <w:t>- ул. Сосновая</w:t>
      </w:r>
    </w:p>
    <w:p w14:paraId="02D3C8B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Чернышевского</w:t>
      </w:r>
    </w:p>
    <w:p w14:paraId="11C70E3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Макаренко</w:t>
      </w:r>
    </w:p>
    <w:p w14:paraId="1C78F448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67401D49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«Средняя общеобразовательная школа № 9»</w:t>
      </w:r>
      <w:r w:rsidRPr="00AB5F69">
        <w:rPr>
          <w:b/>
          <w:bCs/>
          <w:color w:val="000000"/>
          <w:szCs w:val="24"/>
          <w:u w:val="single"/>
        </w:rPr>
        <w:t xml:space="preserve"> 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>, основного общего образования, 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</w:t>
      </w:r>
      <w:r>
        <w:rPr>
          <w:bCs/>
          <w:szCs w:val="24"/>
        </w:rPr>
        <w:t xml:space="preserve"> </w:t>
      </w:r>
      <w:proofErr w:type="spellStart"/>
      <w:r w:rsidRPr="00732DC2">
        <w:rPr>
          <w:bCs/>
          <w:color w:val="000000"/>
          <w:szCs w:val="24"/>
        </w:rPr>
        <w:t>г</w:t>
      </w:r>
      <w:proofErr w:type="gramStart"/>
      <w:r w:rsidRPr="00732DC2">
        <w:rPr>
          <w:bCs/>
          <w:color w:val="000000"/>
          <w:szCs w:val="24"/>
        </w:rPr>
        <w:t>.Б</w:t>
      </w:r>
      <w:proofErr w:type="gramEnd"/>
      <w:r w:rsidRPr="00732DC2">
        <w:rPr>
          <w:bCs/>
          <w:color w:val="000000"/>
          <w:szCs w:val="24"/>
        </w:rPr>
        <w:t>алахна</w:t>
      </w:r>
      <w:proofErr w:type="spellEnd"/>
      <w:r w:rsidRPr="00806B95">
        <w:rPr>
          <w:bCs/>
          <w:szCs w:val="24"/>
        </w:rPr>
        <w:t>:</w:t>
      </w:r>
    </w:p>
    <w:p w14:paraId="21B05D07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05ED916A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05F0480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Дзержинского (д. 1, 3, 11, 23, 28, 30, 31, 32, 34, 36-38, 41-44, 48, 46, 50)</w:t>
      </w:r>
    </w:p>
    <w:p w14:paraId="6E07268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Лесопильная</w:t>
      </w:r>
    </w:p>
    <w:p w14:paraId="235EE76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пер. Гашека </w:t>
      </w:r>
    </w:p>
    <w:p w14:paraId="0AE0681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Ульянова (д 72)</w:t>
      </w:r>
    </w:p>
    <w:p w14:paraId="5E06C02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Некрасова (д. 14 - 41)</w:t>
      </w:r>
    </w:p>
    <w:p w14:paraId="44068B0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Колесная</w:t>
      </w:r>
    </w:p>
    <w:p w14:paraId="4A109D3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Дальний</w:t>
      </w:r>
    </w:p>
    <w:p w14:paraId="7A6BB1E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Советский</w:t>
      </w:r>
    </w:p>
    <w:p w14:paraId="1095A95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Грибоедова</w:t>
      </w:r>
    </w:p>
    <w:p w14:paraId="588F2DB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Ломоносова</w:t>
      </w:r>
    </w:p>
    <w:p w14:paraId="07DA035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Ульяновой</w:t>
      </w:r>
    </w:p>
    <w:p w14:paraId="51BF51C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Папанина</w:t>
      </w:r>
    </w:p>
    <w:p w14:paraId="33B2624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Мирный</w:t>
      </w:r>
    </w:p>
    <w:p w14:paraId="5D71A6E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Школьный</w:t>
      </w:r>
    </w:p>
    <w:p w14:paraId="6C1C7C4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Гоголя</w:t>
      </w:r>
    </w:p>
    <w:p w14:paraId="1BD7940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Добролюбова</w:t>
      </w:r>
    </w:p>
    <w:p w14:paraId="3856458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Туполева</w:t>
      </w:r>
    </w:p>
    <w:p w14:paraId="60B6315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Кузнецкая</w:t>
      </w:r>
    </w:p>
    <w:p w14:paraId="488FECF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Петровская</w:t>
      </w:r>
    </w:p>
    <w:p w14:paraId="54836E9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Набережная</w:t>
      </w:r>
    </w:p>
    <w:p w14:paraId="5136780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Нестерова</w:t>
      </w:r>
    </w:p>
    <w:p w14:paraId="31A7E1A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Кирпичная</w:t>
      </w:r>
    </w:p>
    <w:p w14:paraId="1088FBE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Кибальчича</w:t>
      </w:r>
    </w:p>
    <w:p w14:paraId="723532F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Рабочий</w:t>
      </w:r>
    </w:p>
    <w:p w14:paraId="7DF0602D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09A69EB4" w14:textId="77777777" w:rsidR="0029163D" w:rsidRPr="00732DC2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МАОУ «Средняя общеобразовательная школа № 10 имени Героя Советского Союза Александра Михайловича Кузнецова» 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>, основного общего образования, 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</w:t>
      </w:r>
      <w:r>
        <w:rPr>
          <w:bCs/>
          <w:szCs w:val="24"/>
        </w:rPr>
        <w:t xml:space="preserve"> </w:t>
      </w:r>
      <w:proofErr w:type="spellStart"/>
      <w:r w:rsidRPr="00732DC2">
        <w:rPr>
          <w:bCs/>
          <w:color w:val="000000"/>
          <w:szCs w:val="24"/>
        </w:rPr>
        <w:t>р.п</w:t>
      </w:r>
      <w:proofErr w:type="spellEnd"/>
      <w:r w:rsidRPr="00732DC2">
        <w:rPr>
          <w:bCs/>
          <w:color w:val="000000"/>
          <w:szCs w:val="24"/>
        </w:rPr>
        <w:t>. Гидроторф</w:t>
      </w:r>
      <w:r w:rsidRPr="00732DC2">
        <w:rPr>
          <w:bCs/>
          <w:szCs w:val="24"/>
        </w:rPr>
        <w:t>:</w:t>
      </w:r>
    </w:p>
    <w:p w14:paraId="582318B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Южная</w:t>
      </w:r>
    </w:p>
    <w:p w14:paraId="5577D63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Юбилейная</w:t>
      </w:r>
    </w:p>
    <w:p w14:paraId="716286A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Космонавтов</w:t>
      </w:r>
    </w:p>
    <w:p w14:paraId="6BD479C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Административная</w:t>
      </w:r>
    </w:p>
    <w:p w14:paraId="514FA6D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Больничная</w:t>
      </w:r>
    </w:p>
    <w:p w14:paraId="77C1970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Садовая</w:t>
      </w:r>
    </w:p>
    <w:p w14:paraId="58CC7FA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Центральная</w:t>
      </w:r>
    </w:p>
    <w:p w14:paraId="3848F61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Новая</w:t>
      </w:r>
    </w:p>
    <w:p w14:paraId="6214B4F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Школьная</w:t>
      </w:r>
    </w:p>
    <w:p w14:paraId="4F6ED91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Горького</w:t>
      </w:r>
    </w:p>
    <w:p w14:paraId="6A8C43F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Некрасова</w:t>
      </w:r>
    </w:p>
    <w:p w14:paraId="221936E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Октябрьская</w:t>
      </w:r>
    </w:p>
    <w:p w14:paraId="3C5CD8C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Комсомольская</w:t>
      </w:r>
    </w:p>
    <w:p w14:paraId="50F5D48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Сергеевка</w:t>
      </w:r>
    </w:p>
    <w:p w14:paraId="01E68D9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Горшиха</w:t>
      </w:r>
      <w:proofErr w:type="spellEnd"/>
    </w:p>
    <w:p w14:paraId="04D2B83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Федотиха</w:t>
      </w:r>
      <w:proofErr w:type="spellEnd"/>
    </w:p>
    <w:p w14:paraId="22F0FD9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Пушкина</w:t>
      </w:r>
    </w:p>
    <w:p w14:paraId="123CF61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Пионерская</w:t>
      </w:r>
    </w:p>
    <w:p w14:paraId="47B8B69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Кирпичная</w:t>
      </w:r>
    </w:p>
    <w:p w14:paraId="1440A65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Полевая</w:t>
      </w:r>
    </w:p>
    <w:p w14:paraId="0F3A28A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Железнодорожная</w:t>
      </w:r>
    </w:p>
    <w:p w14:paraId="4537633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Победа</w:t>
      </w:r>
    </w:p>
    <w:p w14:paraId="78E6242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1-е Мая</w:t>
      </w:r>
    </w:p>
    <w:p w14:paraId="30069B1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Трудовая</w:t>
      </w:r>
    </w:p>
    <w:p w14:paraId="26B3143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lastRenderedPageBreak/>
        <w:t>- ул. Западная</w:t>
      </w:r>
    </w:p>
    <w:p w14:paraId="3F1AB1F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Мелиораторов</w:t>
      </w:r>
    </w:p>
    <w:p w14:paraId="7E29DE2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Харенка</w:t>
      </w:r>
    </w:p>
    <w:p w14:paraId="273BF8A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Совхозная</w:t>
      </w:r>
    </w:p>
    <w:p w14:paraId="42BDDB2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Торфяник</w:t>
      </w:r>
    </w:p>
    <w:p w14:paraId="088E5160" w14:textId="0D760CB6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Брикетная</w:t>
      </w:r>
    </w:p>
    <w:p w14:paraId="56D4854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Весенняя</w:t>
      </w:r>
    </w:p>
    <w:p w14:paraId="320AA20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Китаева</w:t>
      </w:r>
    </w:p>
    <w:p w14:paraId="5CF5E1B2" w14:textId="4A5FAA18" w:rsidR="0029163D" w:rsidRPr="009D71A2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Некрасова</w:t>
      </w:r>
    </w:p>
    <w:p w14:paraId="5FE041A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Станционная</w:t>
      </w:r>
    </w:p>
    <w:p w14:paraId="3942A0C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Комсомольский</w:t>
      </w:r>
    </w:p>
    <w:p w14:paraId="4C1E72E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Центральный</w:t>
      </w:r>
    </w:p>
    <w:p w14:paraId="472A800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Дружба территория СНТ</w:t>
      </w:r>
    </w:p>
    <w:p w14:paraId="447F49CA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623EA6C5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«Средняя общеобразовательная школа № 11»</w:t>
      </w:r>
      <w:r w:rsidRPr="00AB5F69">
        <w:rPr>
          <w:b/>
          <w:bCs/>
          <w:color w:val="000000"/>
          <w:szCs w:val="24"/>
          <w:u w:val="single"/>
        </w:rPr>
        <w:t xml:space="preserve"> 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>, основного общего образования, 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</w:t>
      </w:r>
      <w:r>
        <w:rPr>
          <w:bCs/>
          <w:szCs w:val="24"/>
        </w:rPr>
        <w:t xml:space="preserve"> </w:t>
      </w:r>
      <w:proofErr w:type="spellStart"/>
      <w:r w:rsidRPr="00732DC2">
        <w:rPr>
          <w:bCs/>
          <w:color w:val="000000"/>
          <w:szCs w:val="24"/>
        </w:rPr>
        <w:t>г</w:t>
      </w:r>
      <w:proofErr w:type="gramStart"/>
      <w:r w:rsidRPr="00732DC2">
        <w:rPr>
          <w:bCs/>
          <w:color w:val="000000"/>
          <w:szCs w:val="24"/>
        </w:rPr>
        <w:t>.Б</w:t>
      </w:r>
      <w:proofErr w:type="gramEnd"/>
      <w:r w:rsidRPr="00732DC2">
        <w:rPr>
          <w:bCs/>
          <w:color w:val="000000"/>
          <w:szCs w:val="24"/>
        </w:rPr>
        <w:t>алахна</w:t>
      </w:r>
      <w:proofErr w:type="spellEnd"/>
      <w:r w:rsidRPr="00806B95">
        <w:rPr>
          <w:bCs/>
          <w:szCs w:val="24"/>
        </w:rPr>
        <w:t>:</w:t>
      </w:r>
    </w:p>
    <w:p w14:paraId="1890ABFC" w14:textId="77777777" w:rsidR="0029163D" w:rsidRDefault="0029163D" w:rsidP="0029163D">
      <w:pPr>
        <w:ind w:left="142" w:hanging="142"/>
        <w:rPr>
          <w:color w:val="000000"/>
          <w:szCs w:val="24"/>
        </w:rPr>
      </w:pPr>
      <w:r>
        <w:rPr>
          <w:color w:val="000000"/>
          <w:szCs w:val="24"/>
        </w:rPr>
        <w:t xml:space="preserve">   - пр. Дзержинского (1А, 1Б, 1В, 2</w:t>
      </w:r>
      <w:proofErr w:type="gramStart"/>
      <w:r>
        <w:rPr>
          <w:color w:val="000000"/>
          <w:szCs w:val="24"/>
        </w:rPr>
        <w:t xml:space="preserve"> А</w:t>
      </w:r>
      <w:proofErr w:type="gramEnd"/>
      <w:r>
        <w:rPr>
          <w:color w:val="000000"/>
          <w:szCs w:val="24"/>
        </w:rPr>
        <w:t xml:space="preserve">, 2Б, 2В, 2Г, д. 1-6, 8А, 20А, 30 А,  1/1-1/5,  1/7-1/14,1/16,1/20, </w:t>
      </w:r>
    </w:p>
    <w:p w14:paraId="0122A2EA" w14:textId="77777777" w:rsidR="0029163D" w:rsidRDefault="0029163D" w:rsidP="0029163D">
      <w:pPr>
        <w:ind w:left="142" w:hanging="142"/>
        <w:rPr>
          <w:color w:val="000000"/>
          <w:szCs w:val="24"/>
        </w:rPr>
      </w:pPr>
      <w:r>
        <w:rPr>
          <w:color w:val="000000"/>
          <w:szCs w:val="24"/>
        </w:rPr>
        <w:t xml:space="preserve">     с 8 по 42 – четные) </w:t>
      </w:r>
    </w:p>
    <w:p w14:paraId="28D09F9C" w14:textId="77777777" w:rsidR="0029163D" w:rsidRDefault="0029163D" w:rsidP="0029163D">
      <w:pPr>
        <w:ind w:left="142" w:hanging="59"/>
        <w:rPr>
          <w:color w:val="000000"/>
          <w:szCs w:val="24"/>
        </w:rPr>
      </w:pPr>
      <w:r>
        <w:rPr>
          <w:color w:val="000000"/>
          <w:szCs w:val="24"/>
        </w:rPr>
        <w:t xml:space="preserve">  - ул. Фрунзе (кроме д. </w:t>
      </w:r>
      <w:r>
        <w:rPr>
          <w:szCs w:val="24"/>
        </w:rPr>
        <w:t>27, 29, 31, 33</w:t>
      </w:r>
      <w:r>
        <w:rPr>
          <w:color w:val="000000"/>
          <w:szCs w:val="24"/>
        </w:rPr>
        <w:t>)</w:t>
      </w:r>
    </w:p>
    <w:p w14:paraId="6687EAC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1-е Мая</w:t>
      </w:r>
    </w:p>
    <w:p w14:paraId="0746C81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пер. Фрунзе </w:t>
      </w:r>
    </w:p>
    <w:p w14:paraId="4177232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Кирова</w:t>
      </w:r>
    </w:p>
    <w:p w14:paraId="128D42C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Цветной бульвар</w:t>
      </w:r>
    </w:p>
    <w:p w14:paraId="50468B9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Юбилейная </w:t>
      </w:r>
    </w:p>
    <w:p w14:paraId="3D657FB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Южная</w:t>
      </w:r>
    </w:p>
    <w:p w14:paraId="79E145E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Хмельницкого</w:t>
      </w:r>
    </w:p>
    <w:p w14:paraId="52429DA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Репина</w:t>
      </w:r>
    </w:p>
    <w:p w14:paraId="60A6220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Седова</w:t>
      </w:r>
    </w:p>
    <w:p w14:paraId="60750A2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Березовая роща</w:t>
      </w:r>
    </w:p>
    <w:p w14:paraId="0513C50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Чапаева</w:t>
      </w:r>
    </w:p>
    <w:p w14:paraId="62795F6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Бумажников (1-6)</w:t>
      </w:r>
    </w:p>
    <w:p w14:paraId="654CBF9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Молодежный</w:t>
      </w:r>
    </w:p>
    <w:p w14:paraId="4C5DE16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Чехова</w:t>
      </w:r>
    </w:p>
    <w:p w14:paraId="489D5AC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Буденного</w:t>
      </w:r>
    </w:p>
    <w:p w14:paraId="57B051C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Волга</w:t>
      </w:r>
    </w:p>
    <w:p w14:paraId="223DC55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Боровская</w:t>
      </w:r>
      <w:proofErr w:type="spellEnd"/>
      <w:r>
        <w:rPr>
          <w:color w:val="000000"/>
          <w:szCs w:val="24"/>
        </w:rPr>
        <w:t xml:space="preserve"> (д.1-27)</w:t>
      </w:r>
    </w:p>
    <w:p w14:paraId="36C94F9C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63FFF0CE" w14:textId="77777777" w:rsidR="0029163D" w:rsidRDefault="0029163D" w:rsidP="0029163D">
      <w:pPr>
        <w:autoSpaceDE w:val="0"/>
        <w:autoSpaceDN w:val="0"/>
        <w:adjustRightInd w:val="0"/>
        <w:ind w:firstLine="0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>МБОУ «Средняя общеобразовательная школа № 12»:</w:t>
      </w:r>
    </w:p>
    <w:p w14:paraId="6CC60692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 w:rsidRPr="001C7BB4">
        <w:rPr>
          <w:b/>
          <w:bCs/>
          <w:color w:val="000000"/>
          <w:szCs w:val="24"/>
        </w:rPr>
        <w:t>-</w:t>
      </w:r>
      <w:r w:rsidRPr="001C7BB4">
        <w:rPr>
          <w:bCs/>
          <w:szCs w:val="24"/>
        </w:rPr>
        <w:t xml:space="preserve"> 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>, основного общего образования, 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</w:t>
      </w:r>
      <w:r>
        <w:rPr>
          <w:bCs/>
          <w:szCs w:val="24"/>
        </w:rPr>
        <w:t xml:space="preserve"> </w:t>
      </w:r>
      <w:proofErr w:type="spellStart"/>
      <w:r w:rsidRPr="00732DC2">
        <w:rPr>
          <w:bCs/>
          <w:color w:val="000000"/>
          <w:szCs w:val="24"/>
        </w:rPr>
        <w:t>г</w:t>
      </w:r>
      <w:proofErr w:type="gramStart"/>
      <w:r w:rsidRPr="00732DC2">
        <w:rPr>
          <w:bCs/>
          <w:color w:val="000000"/>
          <w:szCs w:val="24"/>
        </w:rPr>
        <w:t>.Б</w:t>
      </w:r>
      <w:proofErr w:type="gramEnd"/>
      <w:r w:rsidRPr="00732DC2">
        <w:rPr>
          <w:bCs/>
          <w:color w:val="000000"/>
          <w:szCs w:val="24"/>
        </w:rPr>
        <w:t>алахна</w:t>
      </w:r>
      <w:proofErr w:type="spellEnd"/>
      <w:r w:rsidRPr="00806B95">
        <w:rPr>
          <w:bCs/>
          <w:szCs w:val="24"/>
        </w:rPr>
        <w:t>:</w:t>
      </w:r>
    </w:p>
    <w:p w14:paraId="03F6F2E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Бумажников (с д. 7)</w:t>
      </w:r>
    </w:p>
    <w:p w14:paraId="33D20028" w14:textId="77777777" w:rsidR="0029163D" w:rsidRDefault="0029163D" w:rsidP="0029163D">
      <w:pPr>
        <w:ind w:firstLine="225"/>
        <w:rPr>
          <w:szCs w:val="24"/>
        </w:rPr>
      </w:pPr>
      <w:r>
        <w:rPr>
          <w:color w:val="000000"/>
          <w:szCs w:val="24"/>
        </w:rPr>
        <w:t xml:space="preserve">- пр. Дзержинского (нечетные дома, с № 7, четные дома № </w:t>
      </w:r>
      <w:r>
        <w:rPr>
          <w:szCs w:val="24"/>
        </w:rPr>
        <w:t>44, 46, 48, 50,52)</w:t>
      </w:r>
    </w:p>
    <w:p w14:paraId="1A5CCFC2" w14:textId="77777777" w:rsidR="0029163D" w:rsidRDefault="0029163D" w:rsidP="0029163D">
      <w:pPr>
        <w:ind w:firstLine="225"/>
        <w:rPr>
          <w:szCs w:val="24"/>
        </w:rPr>
      </w:pPr>
      <w:r>
        <w:rPr>
          <w:szCs w:val="24"/>
        </w:rPr>
        <w:t>- ул. Горького</w:t>
      </w:r>
    </w:p>
    <w:p w14:paraId="759AF50E" w14:textId="77777777" w:rsidR="0029163D" w:rsidRDefault="0029163D" w:rsidP="0029163D">
      <w:pPr>
        <w:ind w:firstLine="225"/>
        <w:rPr>
          <w:szCs w:val="24"/>
        </w:rPr>
      </w:pPr>
      <w:r>
        <w:rPr>
          <w:szCs w:val="24"/>
        </w:rPr>
        <w:t xml:space="preserve">- ул. </w:t>
      </w:r>
      <w:proofErr w:type="spellStart"/>
      <w:r>
        <w:rPr>
          <w:szCs w:val="24"/>
        </w:rPr>
        <w:t>Правдинская</w:t>
      </w:r>
      <w:proofErr w:type="spellEnd"/>
    </w:p>
    <w:p w14:paraId="54B80109" w14:textId="77777777" w:rsidR="0029163D" w:rsidRDefault="0029163D" w:rsidP="0029163D">
      <w:pPr>
        <w:ind w:firstLine="225"/>
        <w:rPr>
          <w:szCs w:val="24"/>
        </w:rPr>
      </w:pPr>
      <w:r>
        <w:rPr>
          <w:szCs w:val="24"/>
        </w:rPr>
        <w:t>- ул. Фрунзе (д. 27,29,31,33)</w:t>
      </w:r>
    </w:p>
    <w:p w14:paraId="320CA64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пер. Гайдара </w:t>
      </w:r>
    </w:p>
    <w:p w14:paraId="2A542D9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Щорса</w:t>
      </w:r>
    </w:p>
    <w:p w14:paraId="7A64CE7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Макаренко</w:t>
      </w:r>
    </w:p>
    <w:p w14:paraId="0852A82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Лазо</w:t>
      </w:r>
    </w:p>
    <w:p w14:paraId="660A3EC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Курзинская</w:t>
      </w:r>
      <w:proofErr w:type="spellEnd"/>
    </w:p>
    <w:p w14:paraId="32174B3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1-я Волжская</w:t>
      </w:r>
    </w:p>
    <w:p w14:paraId="42AE08B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lastRenderedPageBreak/>
        <w:t>- ул. 2-я Волжская</w:t>
      </w:r>
    </w:p>
    <w:p w14:paraId="299094F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Тимирязева</w:t>
      </w:r>
    </w:p>
    <w:p w14:paraId="2AAEBA3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Ветлянская</w:t>
      </w:r>
      <w:proofErr w:type="spellEnd"/>
    </w:p>
    <w:p w14:paraId="0C29BF1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Победы</w:t>
      </w:r>
    </w:p>
    <w:p w14:paraId="3893E42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Новая</w:t>
      </w:r>
    </w:p>
    <w:p w14:paraId="1CA4015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40 лет Октября</w:t>
      </w:r>
    </w:p>
    <w:p w14:paraId="5AD3116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Матросова</w:t>
      </w:r>
    </w:p>
    <w:p w14:paraId="6E50B21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Маяковского</w:t>
      </w:r>
    </w:p>
    <w:p w14:paraId="28CC928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Комсомольская</w:t>
      </w:r>
    </w:p>
    <w:p w14:paraId="4B1E99E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Дальняя</w:t>
      </w:r>
    </w:p>
    <w:p w14:paraId="7003816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Главная</w:t>
      </w:r>
    </w:p>
    <w:p w14:paraId="5188D6C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Линейная</w:t>
      </w:r>
    </w:p>
    <w:p w14:paraId="09A4D30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Пески</w:t>
      </w:r>
    </w:p>
    <w:p w14:paraId="1340B6F8" w14:textId="557BAAA2" w:rsidR="0029163D" w:rsidRPr="002F05F4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Игнатово</w:t>
      </w:r>
      <w:r>
        <w:rPr>
          <w:sz w:val="16"/>
          <w:szCs w:val="16"/>
        </w:rPr>
        <w:t xml:space="preserve"> </w:t>
      </w:r>
    </w:p>
    <w:p w14:paraId="34B8128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Самойловка</w:t>
      </w:r>
    </w:p>
    <w:p w14:paraId="14AA7A2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Строительная</w:t>
      </w:r>
    </w:p>
    <w:p w14:paraId="6B1C6F0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Циолковского</w:t>
      </w:r>
    </w:p>
    <w:p w14:paraId="3CDD138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Фестивальный</w:t>
      </w:r>
    </w:p>
    <w:p w14:paraId="0841DDF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Филатова</w:t>
      </w:r>
    </w:p>
    <w:p w14:paraId="61ECCC4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Черепичная</w:t>
      </w:r>
    </w:p>
    <w:p w14:paraId="5465BC8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Коробейниково</w:t>
      </w:r>
      <w:proofErr w:type="spellEnd"/>
    </w:p>
    <w:p w14:paraId="5DFF314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Песочная</w:t>
      </w:r>
    </w:p>
    <w:p w14:paraId="2211881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Волжский рейд</w:t>
      </w:r>
    </w:p>
    <w:p w14:paraId="159FCA4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Лесной</w:t>
      </w:r>
    </w:p>
    <w:p w14:paraId="2E1EF3E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Академика Сахарова</w:t>
      </w:r>
    </w:p>
    <w:p w14:paraId="747FF26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Бушуевка</w:t>
      </w:r>
      <w:proofErr w:type="spellEnd"/>
    </w:p>
    <w:p w14:paraId="6B82710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Ивановская</w:t>
      </w:r>
    </w:p>
    <w:p w14:paraId="06378BF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Комсомольский</w:t>
      </w:r>
    </w:p>
    <w:p w14:paraId="1C00410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Курзинская</w:t>
      </w:r>
      <w:proofErr w:type="spellEnd"/>
      <w:r>
        <w:rPr>
          <w:color w:val="000000"/>
          <w:szCs w:val="24"/>
        </w:rPr>
        <w:t xml:space="preserve"> </w:t>
      </w:r>
    </w:p>
    <w:p w14:paraId="50CC081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Новый</w:t>
      </w:r>
    </w:p>
    <w:p w14:paraId="3E5ED33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Урожайная</w:t>
      </w:r>
    </w:p>
    <w:p w14:paraId="56DA9B2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Медиков</w:t>
      </w:r>
    </w:p>
    <w:p w14:paraId="1B80339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Ефременко</w:t>
      </w:r>
    </w:p>
    <w:p w14:paraId="2048EA3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Попова</w:t>
      </w:r>
    </w:p>
    <w:p w14:paraId="284D6A0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Крупской</w:t>
      </w:r>
    </w:p>
    <w:p w14:paraId="3CE9CE5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Кожанова</w:t>
      </w:r>
    </w:p>
    <w:p w14:paraId="709E794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Полевая</w:t>
      </w:r>
    </w:p>
    <w:p w14:paraId="0A9ED10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Ст</w:t>
      </w:r>
      <w:proofErr w:type="gramStart"/>
      <w:r>
        <w:rPr>
          <w:color w:val="000000"/>
          <w:szCs w:val="24"/>
        </w:rPr>
        <w:t>.Х</w:t>
      </w:r>
      <w:proofErr w:type="gramEnd"/>
      <w:r>
        <w:rPr>
          <w:color w:val="000000"/>
          <w:szCs w:val="24"/>
        </w:rPr>
        <w:t>алтурина</w:t>
      </w:r>
      <w:proofErr w:type="spellEnd"/>
    </w:p>
    <w:p w14:paraId="09C539A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пер. </w:t>
      </w:r>
      <w:proofErr w:type="spellStart"/>
      <w:r>
        <w:rPr>
          <w:color w:val="000000"/>
          <w:szCs w:val="24"/>
        </w:rPr>
        <w:t>Ст</w:t>
      </w:r>
      <w:proofErr w:type="gramStart"/>
      <w:r>
        <w:rPr>
          <w:color w:val="000000"/>
          <w:szCs w:val="24"/>
        </w:rPr>
        <w:t>.Х</w:t>
      </w:r>
      <w:proofErr w:type="gramEnd"/>
      <w:r>
        <w:rPr>
          <w:color w:val="000000"/>
          <w:szCs w:val="24"/>
        </w:rPr>
        <w:t>алтурина</w:t>
      </w:r>
      <w:proofErr w:type="spellEnd"/>
    </w:p>
    <w:p w14:paraId="6E40B1A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Орджоникидзе</w:t>
      </w:r>
    </w:p>
    <w:p w14:paraId="42EC172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Мира</w:t>
      </w:r>
    </w:p>
    <w:p w14:paraId="76420C8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Полевая</w:t>
      </w:r>
    </w:p>
    <w:p w14:paraId="5EE6DE6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Тополиная</w:t>
      </w:r>
    </w:p>
    <w:p w14:paraId="59EEBC9B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Cs/>
          <w:szCs w:val="24"/>
        </w:rPr>
        <w:t>-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 w:rsidRPr="001C7BB4">
        <w:rPr>
          <w:b/>
          <w:bCs/>
          <w:szCs w:val="24"/>
        </w:rPr>
        <w:t>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территории:</w:t>
      </w:r>
    </w:p>
    <w:p w14:paraId="36C66013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Истомино</w:t>
      </w:r>
      <w:proofErr w:type="spellEnd"/>
    </w:p>
    <w:p w14:paraId="7360839A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Рылово</w:t>
      </w:r>
      <w:proofErr w:type="spellEnd"/>
    </w:p>
    <w:p w14:paraId="58A5AED1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Гриденино</w:t>
      </w:r>
      <w:proofErr w:type="spellEnd"/>
    </w:p>
    <w:p w14:paraId="67307C23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Каданово</w:t>
      </w:r>
      <w:proofErr w:type="spellEnd"/>
    </w:p>
    <w:p w14:paraId="4A17405A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Замятино</w:t>
      </w:r>
      <w:proofErr w:type="spellEnd"/>
    </w:p>
    <w:p w14:paraId="790C9D46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Шалимово</w:t>
      </w:r>
      <w:proofErr w:type="spellEnd"/>
    </w:p>
    <w:p w14:paraId="73FA8BCD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Ватагино</w:t>
      </w:r>
      <w:proofErr w:type="spellEnd"/>
    </w:p>
    <w:p w14:paraId="6DD21D99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Чуркино</w:t>
      </w:r>
      <w:proofErr w:type="spellEnd"/>
    </w:p>
    <w:p w14:paraId="30C6669A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Яснево</w:t>
      </w:r>
      <w:proofErr w:type="spellEnd"/>
    </w:p>
    <w:p w14:paraId="465AEAB3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- д. </w:t>
      </w:r>
      <w:proofErr w:type="spellStart"/>
      <w:r>
        <w:rPr>
          <w:color w:val="000000"/>
          <w:szCs w:val="24"/>
        </w:rPr>
        <w:t>Тычинино</w:t>
      </w:r>
      <w:proofErr w:type="spellEnd"/>
    </w:p>
    <w:p w14:paraId="28EABD2E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>- д. Бабье</w:t>
      </w:r>
    </w:p>
    <w:p w14:paraId="5068539E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д</w:t>
      </w:r>
      <w:proofErr w:type="gramStart"/>
      <w:r>
        <w:rPr>
          <w:color w:val="000000"/>
          <w:szCs w:val="24"/>
        </w:rPr>
        <w:t>.А</w:t>
      </w:r>
      <w:proofErr w:type="gramEnd"/>
      <w:r>
        <w:rPr>
          <w:color w:val="000000"/>
          <w:szCs w:val="24"/>
        </w:rPr>
        <w:t>лферово</w:t>
      </w:r>
      <w:proofErr w:type="spellEnd"/>
    </w:p>
    <w:p w14:paraId="4D5CC04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Конево</w:t>
      </w:r>
    </w:p>
    <w:p w14:paraId="7A49ECA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Бурцево</w:t>
      </w:r>
      <w:proofErr w:type="spellEnd"/>
    </w:p>
    <w:p w14:paraId="0109136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Малинино</w:t>
      </w:r>
      <w:proofErr w:type="spellEnd"/>
    </w:p>
    <w:p w14:paraId="543ACBC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Сонино</w:t>
      </w:r>
    </w:p>
    <w:p w14:paraId="6EA9992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Погарново</w:t>
      </w:r>
      <w:proofErr w:type="spellEnd"/>
    </w:p>
    <w:p w14:paraId="7B65EB2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Бредово</w:t>
      </w:r>
    </w:p>
    <w:p w14:paraId="0FFBEE3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Юрино</w:t>
      </w:r>
    </w:p>
    <w:p w14:paraId="4EEDCDB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п. Совхозный</w:t>
      </w:r>
    </w:p>
    <w:p w14:paraId="13F94E8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Трестьяны</w:t>
      </w:r>
      <w:proofErr w:type="spellEnd"/>
    </w:p>
    <w:p w14:paraId="5E47611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Кочергино</w:t>
      </w:r>
    </w:p>
    <w:p w14:paraId="7364C8C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Липовки</w:t>
      </w:r>
      <w:proofErr w:type="spellEnd"/>
    </w:p>
    <w:p w14:paraId="7C78870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Беловская</w:t>
      </w:r>
      <w:proofErr w:type="spellEnd"/>
    </w:p>
    <w:p w14:paraId="36E15C6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Ляпухина</w:t>
      </w:r>
      <w:proofErr w:type="spellEnd"/>
    </w:p>
    <w:p w14:paraId="7EA1D5A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Черная</w:t>
      </w:r>
    </w:p>
    <w:p w14:paraId="218EF88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Шеляухово</w:t>
      </w:r>
      <w:proofErr w:type="spellEnd"/>
    </w:p>
    <w:p w14:paraId="04E24E1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Смирино</w:t>
      </w:r>
      <w:proofErr w:type="spellEnd"/>
    </w:p>
    <w:p w14:paraId="78DB389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Постниково</w:t>
      </w:r>
      <w:proofErr w:type="spellEnd"/>
    </w:p>
    <w:p w14:paraId="0D16464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Большие </w:t>
      </w:r>
      <w:proofErr w:type="spellStart"/>
      <w:r>
        <w:rPr>
          <w:color w:val="000000"/>
          <w:szCs w:val="24"/>
        </w:rPr>
        <w:t>Могильцы</w:t>
      </w:r>
      <w:proofErr w:type="spellEnd"/>
    </w:p>
    <w:p w14:paraId="2A92FAC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Малые </w:t>
      </w:r>
      <w:proofErr w:type="spellStart"/>
      <w:r>
        <w:rPr>
          <w:color w:val="000000"/>
          <w:szCs w:val="24"/>
        </w:rPr>
        <w:t>Могильцы</w:t>
      </w:r>
      <w:proofErr w:type="spellEnd"/>
    </w:p>
    <w:p w14:paraId="63AB1D6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Галкина</w:t>
      </w:r>
    </w:p>
    <w:p w14:paraId="3693B6F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Лущанский</w:t>
      </w:r>
      <w:proofErr w:type="spellEnd"/>
      <w:r>
        <w:rPr>
          <w:color w:val="000000"/>
          <w:szCs w:val="24"/>
        </w:rPr>
        <w:t xml:space="preserve"> бор</w:t>
      </w:r>
    </w:p>
    <w:p w14:paraId="5BDFAEB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Шишкино</w:t>
      </w:r>
      <w:proofErr w:type="spellEnd"/>
    </w:p>
    <w:p w14:paraId="2F3ECC7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Гумнищи</w:t>
      </w:r>
      <w:proofErr w:type="spellEnd"/>
    </w:p>
    <w:p w14:paraId="1737DD1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д</w:t>
      </w:r>
      <w:proofErr w:type="gramStart"/>
      <w:r>
        <w:rPr>
          <w:color w:val="000000"/>
          <w:szCs w:val="24"/>
        </w:rPr>
        <w:t>.Г</w:t>
      </w:r>
      <w:proofErr w:type="gramEnd"/>
      <w:r>
        <w:rPr>
          <w:color w:val="000000"/>
          <w:szCs w:val="24"/>
        </w:rPr>
        <w:t>алкино</w:t>
      </w:r>
      <w:proofErr w:type="spellEnd"/>
    </w:p>
    <w:p w14:paraId="55294A4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п</w:t>
      </w:r>
      <w:proofErr w:type="gramStart"/>
      <w:r>
        <w:rPr>
          <w:color w:val="000000"/>
          <w:szCs w:val="24"/>
        </w:rPr>
        <w:t>.р</w:t>
      </w:r>
      <w:proofErr w:type="gramEnd"/>
      <w:r>
        <w:rPr>
          <w:color w:val="000000"/>
          <w:szCs w:val="24"/>
        </w:rPr>
        <w:t>зд</w:t>
      </w:r>
      <w:proofErr w:type="spellEnd"/>
      <w:r>
        <w:rPr>
          <w:color w:val="000000"/>
          <w:szCs w:val="24"/>
        </w:rPr>
        <w:t xml:space="preserve">. </w:t>
      </w:r>
      <w:proofErr w:type="spellStart"/>
      <w:r>
        <w:rPr>
          <w:color w:val="000000"/>
          <w:szCs w:val="24"/>
        </w:rPr>
        <w:t>Липовки</w:t>
      </w:r>
      <w:proofErr w:type="spellEnd"/>
    </w:p>
    <w:p w14:paraId="2C12F22A" w14:textId="77777777" w:rsidR="0029163D" w:rsidRDefault="0029163D" w:rsidP="0029163D">
      <w:pPr>
        <w:ind w:left="142" w:firstLine="0"/>
        <w:rPr>
          <w:color w:val="000000"/>
          <w:szCs w:val="24"/>
        </w:rPr>
      </w:pPr>
    </w:p>
    <w:p w14:paraId="6DE0F877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«Средняя общеобразовательная школа № 14 с углубленным изучением отдельных предметов»</w:t>
      </w:r>
      <w:r w:rsidRPr="00AB5F69">
        <w:rPr>
          <w:b/>
          <w:bCs/>
          <w:color w:val="000000"/>
          <w:szCs w:val="24"/>
          <w:u w:val="single"/>
        </w:rPr>
        <w:t xml:space="preserve"> </w:t>
      </w:r>
      <w:r w:rsidRPr="00806B95">
        <w:rPr>
          <w:bCs/>
          <w:szCs w:val="24"/>
        </w:rPr>
        <w:t>несет ответственность и обеспечивает предоставление</w:t>
      </w:r>
      <w:r>
        <w:rPr>
          <w:bCs/>
          <w:szCs w:val="24"/>
        </w:rPr>
        <w:t xml:space="preserve"> дошкольного образования, </w:t>
      </w:r>
      <w:r w:rsidRPr="00806B95">
        <w:rPr>
          <w:bCs/>
          <w:szCs w:val="24"/>
        </w:rPr>
        <w:t xml:space="preserve">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>, основного общего образования, 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</w:t>
      </w:r>
      <w:r>
        <w:rPr>
          <w:bCs/>
          <w:szCs w:val="24"/>
        </w:rPr>
        <w:t xml:space="preserve"> </w:t>
      </w:r>
      <w:proofErr w:type="spellStart"/>
      <w:r w:rsidRPr="00732DC2">
        <w:rPr>
          <w:bCs/>
          <w:color w:val="000000"/>
          <w:szCs w:val="24"/>
        </w:rPr>
        <w:t>г</w:t>
      </w:r>
      <w:proofErr w:type="gramStart"/>
      <w:r w:rsidRPr="00732DC2">
        <w:rPr>
          <w:bCs/>
          <w:color w:val="000000"/>
          <w:szCs w:val="24"/>
        </w:rPr>
        <w:t>.Б</w:t>
      </w:r>
      <w:proofErr w:type="gramEnd"/>
      <w:r w:rsidRPr="00732DC2">
        <w:rPr>
          <w:bCs/>
          <w:color w:val="000000"/>
          <w:szCs w:val="24"/>
        </w:rPr>
        <w:t>алахна</w:t>
      </w:r>
      <w:proofErr w:type="spellEnd"/>
      <w:r w:rsidRPr="00806B95">
        <w:rPr>
          <w:bCs/>
          <w:szCs w:val="24"/>
        </w:rPr>
        <w:t>:</w:t>
      </w:r>
    </w:p>
    <w:p w14:paraId="6AA8EAC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Коммунистическая </w:t>
      </w:r>
    </w:p>
    <w:p w14:paraId="6D44F18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Космонавтов</w:t>
      </w:r>
    </w:p>
    <w:p w14:paraId="08F271D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40 лет Пионерской организации</w:t>
      </w:r>
    </w:p>
    <w:p w14:paraId="58069FD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Терешковой</w:t>
      </w:r>
    </w:p>
    <w:p w14:paraId="112E1D2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Народная</w:t>
      </w:r>
    </w:p>
    <w:p w14:paraId="3120F6D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Менделеева</w:t>
      </w:r>
    </w:p>
    <w:p w14:paraId="58A9C31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Чайковского</w:t>
      </w:r>
    </w:p>
    <w:p w14:paraId="03ADF2F2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Островского</w:t>
      </w:r>
    </w:p>
    <w:p w14:paraId="434DDA1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Пирогова</w:t>
      </w:r>
    </w:p>
    <w:p w14:paraId="1CB5B78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Олимпийская</w:t>
      </w:r>
    </w:p>
    <w:p w14:paraId="024F390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Цветочная</w:t>
      </w:r>
    </w:p>
    <w:p w14:paraId="344A5EE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Весенняя</w:t>
      </w:r>
    </w:p>
    <w:p w14:paraId="2426F28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Фруктовая</w:t>
      </w:r>
    </w:p>
    <w:p w14:paraId="0533CBA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Радужная</w:t>
      </w:r>
    </w:p>
    <w:p w14:paraId="2F18F45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Бурганского</w:t>
      </w:r>
      <w:proofErr w:type="spellEnd"/>
    </w:p>
    <w:p w14:paraId="6B61FD80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Романа Пискунова</w:t>
      </w:r>
    </w:p>
    <w:p w14:paraId="2947002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Боровская</w:t>
      </w:r>
      <w:proofErr w:type="spellEnd"/>
      <w:r>
        <w:rPr>
          <w:color w:val="000000"/>
          <w:szCs w:val="24"/>
        </w:rPr>
        <w:t xml:space="preserve"> (д.28 - 96)</w:t>
      </w:r>
    </w:p>
    <w:p w14:paraId="23DE8EBF" w14:textId="77777777" w:rsidR="0029163D" w:rsidRDefault="0029163D" w:rsidP="0029163D">
      <w:pPr>
        <w:tabs>
          <w:tab w:val="left" w:pos="4536"/>
        </w:tabs>
        <w:rPr>
          <w:sz w:val="16"/>
          <w:szCs w:val="16"/>
        </w:rPr>
      </w:pPr>
    </w:p>
    <w:p w14:paraId="2C170B68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МБОУ «Средняя общеобразовательная школа № 17» 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>, основного общего образования, 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территории:</w:t>
      </w:r>
    </w:p>
    <w:p w14:paraId="0B1D5C5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- </w:t>
      </w:r>
      <w:proofErr w:type="spellStart"/>
      <w:r>
        <w:rPr>
          <w:color w:val="000000"/>
          <w:szCs w:val="24"/>
        </w:rPr>
        <w:t>р.п</w:t>
      </w:r>
      <w:proofErr w:type="spellEnd"/>
      <w:r>
        <w:rPr>
          <w:color w:val="000000"/>
          <w:szCs w:val="24"/>
        </w:rPr>
        <w:t>. Первое Мая</w:t>
      </w:r>
    </w:p>
    <w:p w14:paraId="006C3AF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р. п. Малое Козино</w:t>
      </w:r>
    </w:p>
    <w:p w14:paraId="531FDD64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087D2B3C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МБОУ «Средняя общеобразовательная школа № 18» 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>, основного общего образования, 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территории:</w:t>
      </w:r>
    </w:p>
    <w:p w14:paraId="44F05CEF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р. п. </w:t>
      </w:r>
      <w:proofErr w:type="spellStart"/>
      <w:r>
        <w:rPr>
          <w:color w:val="000000"/>
          <w:szCs w:val="24"/>
        </w:rPr>
        <w:t>Лукино</w:t>
      </w:r>
      <w:proofErr w:type="spellEnd"/>
    </w:p>
    <w:p w14:paraId="542A293F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707D295B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МБОУ «Средняя общеобразовательная школа № 20 имени В. Г. Рязанова» 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>, основного общего образования, среднего общего образования</w:t>
      </w:r>
      <w:r w:rsidRPr="00806B95">
        <w:rPr>
          <w:bCs/>
          <w:szCs w:val="24"/>
        </w:rPr>
        <w:t xml:space="preserve"> несовершеннолетним гражданам, проживающим на территории:</w:t>
      </w:r>
    </w:p>
    <w:p w14:paraId="0CA86F3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р.п</w:t>
      </w:r>
      <w:proofErr w:type="spellEnd"/>
      <w:r>
        <w:rPr>
          <w:color w:val="000000"/>
          <w:szCs w:val="24"/>
        </w:rPr>
        <w:t>. Большое Козино</w:t>
      </w:r>
    </w:p>
    <w:p w14:paraId="34C02F4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п. </w:t>
      </w:r>
      <w:proofErr w:type="spellStart"/>
      <w:r>
        <w:rPr>
          <w:color w:val="000000"/>
          <w:szCs w:val="24"/>
        </w:rPr>
        <w:t>Ляхово</w:t>
      </w:r>
      <w:proofErr w:type="spellEnd"/>
    </w:p>
    <w:p w14:paraId="4BE2B8D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п. </w:t>
      </w:r>
      <w:proofErr w:type="spellStart"/>
      <w:r>
        <w:rPr>
          <w:color w:val="000000"/>
          <w:szCs w:val="24"/>
        </w:rPr>
        <w:t>Костенево</w:t>
      </w:r>
      <w:proofErr w:type="spellEnd"/>
    </w:p>
    <w:p w14:paraId="53DB031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пос. Первое Мая</w:t>
      </w:r>
    </w:p>
    <w:p w14:paraId="1411D55C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п. Ляховский Борок</w:t>
      </w:r>
    </w:p>
    <w:p w14:paraId="0B32DBA7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3921561B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</w:t>
      </w:r>
      <w:proofErr w:type="spellStart"/>
      <w:r>
        <w:rPr>
          <w:b/>
          <w:bCs/>
          <w:color w:val="000000"/>
          <w:szCs w:val="24"/>
          <w:u w:val="single"/>
        </w:rPr>
        <w:t>Коневская</w:t>
      </w:r>
      <w:proofErr w:type="spellEnd"/>
      <w:r>
        <w:rPr>
          <w:b/>
          <w:bCs/>
          <w:color w:val="000000"/>
          <w:szCs w:val="24"/>
          <w:u w:val="single"/>
        </w:rPr>
        <w:t xml:space="preserve"> основная общеобразовательная школа»</w:t>
      </w:r>
      <w:r w:rsidRPr="00732DC2">
        <w:rPr>
          <w:bCs/>
          <w:color w:val="000000"/>
          <w:szCs w:val="24"/>
        </w:rPr>
        <w:t xml:space="preserve"> 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>
        <w:rPr>
          <w:bCs/>
          <w:szCs w:val="24"/>
        </w:rPr>
        <w:t>дошкольного образования, 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 xml:space="preserve">, основного общего образования </w:t>
      </w:r>
      <w:r w:rsidRPr="00806B95">
        <w:rPr>
          <w:bCs/>
          <w:szCs w:val="24"/>
        </w:rPr>
        <w:t>несовершеннолетним гражданам, проживающим на территории:</w:t>
      </w:r>
    </w:p>
    <w:p w14:paraId="4EF12BB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Конево</w:t>
      </w:r>
    </w:p>
    <w:p w14:paraId="1527DB0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Бурцево</w:t>
      </w:r>
      <w:proofErr w:type="spellEnd"/>
    </w:p>
    <w:p w14:paraId="3509C46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Малинино</w:t>
      </w:r>
      <w:proofErr w:type="spellEnd"/>
    </w:p>
    <w:p w14:paraId="52C073B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Сонино</w:t>
      </w:r>
    </w:p>
    <w:p w14:paraId="3C250F1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Погарново</w:t>
      </w:r>
      <w:proofErr w:type="spellEnd"/>
    </w:p>
    <w:p w14:paraId="74C0179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Бредово</w:t>
      </w:r>
    </w:p>
    <w:p w14:paraId="08557424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Юрино</w:t>
      </w:r>
    </w:p>
    <w:p w14:paraId="515547CB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4FB011DC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</w:t>
      </w:r>
      <w:proofErr w:type="spellStart"/>
      <w:r>
        <w:rPr>
          <w:b/>
          <w:bCs/>
          <w:color w:val="000000"/>
          <w:szCs w:val="24"/>
          <w:u w:val="single"/>
        </w:rPr>
        <w:t>Липовская</w:t>
      </w:r>
      <w:proofErr w:type="spellEnd"/>
      <w:r>
        <w:rPr>
          <w:b/>
          <w:bCs/>
          <w:color w:val="000000"/>
          <w:szCs w:val="24"/>
          <w:u w:val="single"/>
        </w:rPr>
        <w:t xml:space="preserve"> основная общеобразовательная школа»</w:t>
      </w:r>
      <w:r w:rsidRPr="00732DC2">
        <w:rPr>
          <w:bCs/>
          <w:color w:val="000000"/>
          <w:szCs w:val="24"/>
        </w:rPr>
        <w:t xml:space="preserve"> </w:t>
      </w:r>
      <w:r w:rsidRPr="00806B95">
        <w:rPr>
          <w:bCs/>
          <w:szCs w:val="24"/>
        </w:rPr>
        <w:t>несет ответственность и обеспечивает предоставление</w:t>
      </w:r>
      <w:r w:rsidRPr="00350511">
        <w:rPr>
          <w:bCs/>
          <w:szCs w:val="24"/>
        </w:rPr>
        <w:t xml:space="preserve">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 xml:space="preserve">, основного общего образования </w:t>
      </w:r>
      <w:r w:rsidRPr="00806B95">
        <w:rPr>
          <w:bCs/>
          <w:szCs w:val="24"/>
        </w:rPr>
        <w:t>несовершеннолетним гражданам, проживающим на территории:</w:t>
      </w:r>
    </w:p>
    <w:p w14:paraId="30A9F9F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п. Совхозный</w:t>
      </w:r>
    </w:p>
    <w:p w14:paraId="03E758C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Трестьяны</w:t>
      </w:r>
      <w:proofErr w:type="spellEnd"/>
    </w:p>
    <w:p w14:paraId="5D4611FA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Кочергино</w:t>
      </w:r>
    </w:p>
    <w:p w14:paraId="642C806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Липовки</w:t>
      </w:r>
      <w:proofErr w:type="spellEnd"/>
    </w:p>
    <w:p w14:paraId="1A47E949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Беловская</w:t>
      </w:r>
      <w:proofErr w:type="spellEnd"/>
    </w:p>
    <w:p w14:paraId="53CD498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Ляпухина</w:t>
      </w:r>
      <w:proofErr w:type="spellEnd"/>
    </w:p>
    <w:p w14:paraId="058A4F6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Черная</w:t>
      </w:r>
    </w:p>
    <w:p w14:paraId="26150553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Шеляухово</w:t>
      </w:r>
      <w:proofErr w:type="spellEnd"/>
    </w:p>
    <w:p w14:paraId="0F7A120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Смирино</w:t>
      </w:r>
      <w:proofErr w:type="spellEnd"/>
    </w:p>
    <w:p w14:paraId="59116377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Постниково</w:t>
      </w:r>
      <w:proofErr w:type="spellEnd"/>
    </w:p>
    <w:p w14:paraId="0B21A16D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Большие </w:t>
      </w:r>
      <w:proofErr w:type="spellStart"/>
      <w:r>
        <w:rPr>
          <w:color w:val="000000"/>
          <w:szCs w:val="24"/>
        </w:rPr>
        <w:t>Могильцы</w:t>
      </w:r>
      <w:proofErr w:type="spellEnd"/>
    </w:p>
    <w:p w14:paraId="243A9A3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Малые </w:t>
      </w:r>
      <w:proofErr w:type="spellStart"/>
      <w:r>
        <w:rPr>
          <w:color w:val="000000"/>
          <w:szCs w:val="24"/>
        </w:rPr>
        <w:t>Могильцы</w:t>
      </w:r>
      <w:proofErr w:type="spellEnd"/>
    </w:p>
    <w:p w14:paraId="773B95C8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Галкина</w:t>
      </w:r>
    </w:p>
    <w:p w14:paraId="43EE1D61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Лущанский</w:t>
      </w:r>
      <w:proofErr w:type="spellEnd"/>
      <w:r>
        <w:rPr>
          <w:color w:val="000000"/>
          <w:szCs w:val="24"/>
        </w:rPr>
        <w:t xml:space="preserve"> бор</w:t>
      </w:r>
    </w:p>
    <w:p w14:paraId="20E9F8AB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Шишкино</w:t>
      </w:r>
      <w:proofErr w:type="spellEnd"/>
    </w:p>
    <w:p w14:paraId="4AF57736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Гумнищи</w:t>
      </w:r>
      <w:proofErr w:type="spellEnd"/>
    </w:p>
    <w:p w14:paraId="45EB2A35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д</w:t>
      </w:r>
      <w:proofErr w:type="gramStart"/>
      <w:r>
        <w:rPr>
          <w:color w:val="000000"/>
          <w:szCs w:val="24"/>
        </w:rPr>
        <w:t>.Г</w:t>
      </w:r>
      <w:proofErr w:type="gramEnd"/>
      <w:r>
        <w:rPr>
          <w:color w:val="000000"/>
          <w:szCs w:val="24"/>
        </w:rPr>
        <w:t>алкино</w:t>
      </w:r>
      <w:proofErr w:type="spellEnd"/>
    </w:p>
    <w:p w14:paraId="69BF1A0E" w14:textId="77777777" w:rsidR="0029163D" w:rsidRDefault="0029163D" w:rsidP="0029163D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п</w:t>
      </w:r>
      <w:proofErr w:type="gramStart"/>
      <w:r>
        <w:rPr>
          <w:color w:val="000000"/>
          <w:szCs w:val="24"/>
        </w:rPr>
        <w:t>.р</w:t>
      </w:r>
      <w:proofErr w:type="gramEnd"/>
      <w:r>
        <w:rPr>
          <w:color w:val="000000"/>
          <w:szCs w:val="24"/>
        </w:rPr>
        <w:t>зд</w:t>
      </w:r>
      <w:proofErr w:type="spellEnd"/>
      <w:r>
        <w:rPr>
          <w:color w:val="000000"/>
          <w:szCs w:val="24"/>
        </w:rPr>
        <w:t xml:space="preserve">. </w:t>
      </w:r>
      <w:proofErr w:type="spellStart"/>
      <w:r>
        <w:rPr>
          <w:color w:val="000000"/>
          <w:szCs w:val="24"/>
        </w:rPr>
        <w:t>Липовки</w:t>
      </w:r>
      <w:proofErr w:type="spellEnd"/>
    </w:p>
    <w:p w14:paraId="63576D04" w14:textId="77777777" w:rsidR="0029163D" w:rsidRDefault="0029163D" w:rsidP="0029163D">
      <w:pPr>
        <w:ind w:firstLine="225"/>
        <w:rPr>
          <w:color w:val="000000"/>
          <w:szCs w:val="24"/>
        </w:rPr>
      </w:pPr>
    </w:p>
    <w:p w14:paraId="2BFE1BCE" w14:textId="77777777" w:rsidR="0029163D" w:rsidRPr="00806B95" w:rsidRDefault="0029163D" w:rsidP="0029163D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</w:t>
      </w:r>
      <w:proofErr w:type="spellStart"/>
      <w:r>
        <w:rPr>
          <w:b/>
          <w:bCs/>
          <w:color w:val="000000"/>
          <w:szCs w:val="24"/>
          <w:u w:val="single"/>
        </w:rPr>
        <w:t>Истоминская</w:t>
      </w:r>
      <w:proofErr w:type="spellEnd"/>
      <w:r>
        <w:rPr>
          <w:b/>
          <w:bCs/>
          <w:color w:val="000000"/>
          <w:szCs w:val="24"/>
          <w:u w:val="single"/>
        </w:rPr>
        <w:t xml:space="preserve"> основная  общеобразовательная школа» </w:t>
      </w:r>
      <w:r w:rsidRPr="00806B95">
        <w:rPr>
          <w:bCs/>
          <w:szCs w:val="24"/>
        </w:rPr>
        <w:t xml:space="preserve">несет ответственность и обеспечивает предоставление </w:t>
      </w:r>
      <w:r>
        <w:rPr>
          <w:bCs/>
          <w:szCs w:val="24"/>
        </w:rPr>
        <w:t>начального общего</w:t>
      </w:r>
      <w:r w:rsidRPr="00806B95">
        <w:rPr>
          <w:bCs/>
          <w:szCs w:val="24"/>
        </w:rPr>
        <w:t xml:space="preserve"> образования</w:t>
      </w:r>
      <w:r>
        <w:rPr>
          <w:bCs/>
          <w:szCs w:val="24"/>
        </w:rPr>
        <w:t xml:space="preserve">, основного общего образования </w:t>
      </w:r>
      <w:r w:rsidRPr="00806B95">
        <w:rPr>
          <w:bCs/>
          <w:szCs w:val="24"/>
        </w:rPr>
        <w:t>несовершеннолетним гражданам, проживающим на территории:</w:t>
      </w:r>
    </w:p>
    <w:p w14:paraId="4E7D7026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- д. </w:t>
      </w:r>
      <w:proofErr w:type="spellStart"/>
      <w:r>
        <w:rPr>
          <w:color w:val="000000"/>
          <w:szCs w:val="24"/>
        </w:rPr>
        <w:t>Истомино</w:t>
      </w:r>
      <w:proofErr w:type="spellEnd"/>
    </w:p>
    <w:p w14:paraId="3D443221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Рылово</w:t>
      </w:r>
      <w:proofErr w:type="spellEnd"/>
    </w:p>
    <w:p w14:paraId="7C43EB09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Гриденино</w:t>
      </w:r>
      <w:proofErr w:type="spellEnd"/>
    </w:p>
    <w:p w14:paraId="549CAA4F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Каданово</w:t>
      </w:r>
      <w:proofErr w:type="spellEnd"/>
    </w:p>
    <w:p w14:paraId="193E8439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Замятино</w:t>
      </w:r>
      <w:proofErr w:type="spellEnd"/>
    </w:p>
    <w:p w14:paraId="0E634B49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Шалимово</w:t>
      </w:r>
      <w:proofErr w:type="spellEnd"/>
    </w:p>
    <w:p w14:paraId="124BFB6D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Ватагино</w:t>
      </w:r>
      <w:proofErr w:type="spellEnd"/>
    </w:p>
    <w:p w14:paraId="07F93827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Чуркино</w:t>
      </w:r>
      <w:proofErr w:type="spellEnd"/>
    </w:p>
    <w:p w14:paraId="7EEBE271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Яснево</w:t>
      </w:r>
      <w:proofErr w:type="spellEnd"/>
    </w:p>
    <w:p w14:paraId="3A5B04AF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Тычинино</w:t>
      </w:r>
      <w:proofErr w:type="spellEnd"/>
    </w:p>
    <w:p w14:paraId="50CF7C53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>- д. Бабье</w:t>
      </w:r>
    </w:p>
    <w:p w14:paraId="42E15252" w14:textId="77777777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д</w:t>
      </w:r>
      <w:proofErr w:type="gramStart"/>
      <w:r>
        <w:rPr>
          <w:color w:val="000000"/>
          <w:szCs w:val="24"/>
        </w:rPr>
        <w:t>.А</w:t>
      </w:r>
      <w:proofErr w:type="gramEnd"/>
      <w:r>
        <w:rPr>
          <w:color w:val="000000"/>
          <w:szCs w:val="24"/>
        </w:rPr>
        <w:t>лферово</w:t>
      </w:r>
      <w:proofErr w:type="spellEnd"/>
      <w:r>
        <w:rPr>
          <w:color w:val="000000"/>
          <w:szCs w:val="24"/>
        </w:rPr>
        <w:t xml:space="preserve"> </w:t>
      </w:r>
    </w:p>
    <w:sectPr w:rsidR="0029163D" w:rsidSect="005C4802">
      <w:headerReference w:type="default" r:id="rId9"/>
      <w:headerReference w:type="first" r:id="rId10"/>
      <w:pgSz w:w="11907" w:h="16840" w:code="9"/>
      <w:pgMar w:top="-851" w:right="567" w:bottom="-907" w:left="1418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E646A" w14:textId="77777777" w:rsidR="005C4802" w:rsidRDefault="005C4802" w:rsidP="007F0268">
      <w:r>
        <w:separator/>
      </w:r>
    </w:p>
  </w:endnote>
  <w:endnote w:type="continuationSeparator" w:id="0">
    <w:p w14:paraId="38CBB8B9" w14:textId="77777777" w:rsidR="005C4802" w:rsidRDefault="005C480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F9E3E" w14:textId="77777777" w:rsidR="005C4802" w:rsidRDefault="005C4802" w:rsidP="007F0268">
      <w:r>
        <w:separator/>
      </w:r>
    </w:p>
  </w:footnote>
  <w:footnote w:type="continuationSeparator" w:id="0">
    <w:p w14:paraId="2B01F0F7" w14:textId="77777777" w:rsidR="005C4802" w:rsidRDefault="005C480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0FFA0" w14:textId="77777777" w:rsidR="00D77F25" w:rsidRDefault="00D77F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0067B" w14:textId="77777777" w:rsidR="00D77F25" w:rsidRPr="0029163D" w:rsidRDefault="00D77F25" w:rsidP="002916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163D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05E2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4802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A7E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77F25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3">
    <w:name w:val="Гипертекстовая ссылка"/>
    <w:uiPriority w:val="99"/>
    <w:rsid w:val="005B05E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3">
    <w:name w:val="Гипертекстовая ссылка"/>
    <w:uiPriority w:val="99"/>
    <w:rsid w:val="005B05E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D24E-1E6A-4F68-AD02-27FC1B2A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2024-03-15T12:21:00Z</dcterms:created>
  <dcterms:modified xsi:type="dcterms:W3CDTF">2024-03-15T12:21:00Z</dcterms:modified>
</cp:coreProperties>
</file>